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421D" w14:textId="5C186D40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0ADD8051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587">
              <w:rPr>
                <w:rFonts w:ascii="Arial" w:hAnsi="Arial" w:cs="Arial"/>
                <w:b/>
                <w:sz w:val="20"/>
                <w:szCs w:val="20"/>
              </w:rPr>
              <w:t>Nr postępow</w:t>
            </w:r>
            <w:r w:rsidRPr="000F3300">
              <w:rPr>
                <w:rFonts w:ascii="Arial" w:hAnsi="Arial" w:cs="Arial"/>
                <w:b/>
                <w:sz w:val="20"/>
                <w:szCs w:val="20"/>
              </w:rPr>
              <w:t>ania</w:t>
            </w:r>
            <w:r w:rsidR="00766FD6" w:rsidRPr="000F33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132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DUBELT/NATURA</w:t>
            </w:r>
            <w:r w:rsidR="000F3300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/</w:t>
            </w:r>
            <w:r w:rsidR="00C1645A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</w:t>
            </w:r>
            <w:r w:rsidR="00116657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5</w:t>
            </w:r>
            <w:r w:rsidR="000F3300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/</w:t>
            </w:r>
            <w:r w:rsidR="00052132" w:rsidRPr="000F3300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202</w:t>
            </w:r>
            <w:r w:rsidR="00C1645A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2</w:t>
            </w:r>
            <w:r w:rsidR="00850B44" w:rsidRPr="000F33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0F98" w:rsidRPr="000F3300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07BF1" w:rsidRPr="000F3300">
              <w:rPr>
                <w:rFonts w:ascii="Arial" w:hAnsi="Arial" w:cs="Arial"/>
                <w:b/>
                <w:bCs/>
                <w:sz w:val="20"/>
                <w:szCs w:val="20"/>
              </w:rPr>
              <w:t>Analiza materiału zebranego</w:t>
            </w:r>
            <w:r w:rsidR="00107BF1" w:rsidRPr="00107B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ramach zadania D.5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31F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etap </w:t>
            </w:r>
            <w:r w:rsidR="00C1645A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56729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162AE493" w:rsidR="00012EE1" w:rsidRPr="00C3651B" w:rsidRDefault="001732FD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>
        <w:rPr>
          <w:rFonts w:ascii="Arial" w:hAnsi="Arial" w:cs="Arial"/>
          <w:b/>
          <w:sz w:val="20"/>
          <w:szCs w:val="20"/>
        </w:rPr>
        <w:t>Osoba skierowana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79A489E8" w:rsidR="00225D86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>(</w:t>
      </w:r>
      <w:proofErr w:type="spellStart"/>
      <w:r w:rsidR="00576892" w:rsidRPr="00C3651B">
        <w:rPr>
          <w:rFonts w:ascii="Arial" w:hAnsi="Arial" w:cs="Arial"/>
          <w:b/>
          <w:sz w:val="20"/>
          <w:szCs w:val="20"/>
        </w:rPr>
        <w:t>zg</w:t>
      </w:r>
      <w:proofErr w:type="spellEnd"/>
      <w:r w:rsidR="00576892" w:rsidRPr="00C3651B">
        <w:rPr>
          <w:rFonts w:ascii="Arial" w:hAnsi="Arial" w:cs="Arial"/>
          <w:b/>
          <w:sz w:val="20"/>
          <w:szCs w:val="20"/>
        </w:rPr>
        <w:t xml:space="preserve">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</w:t>
      </w:r>
      <w:r w:rsidR="007D4F92">
        <w:rPr>
          <w:rFonts w:ascii="Arial" w:hAnsi="Arial" w:cs="Arial"/>
          <w:b/>
          <w:sz w:val="20"/>
          <w:szCs w:val="20"/>
        </w:rPr>
        <w:t>4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>, że dysponujemy odpowiedni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osob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zdoln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p w14:paraId="62012036" w14:textId="30BD4178" w:rsidR="00FB57FC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67855CC7" w14:textId="6985A52B" w:rsidR="00FB57FC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471E59AF" w14:textId="77777777" w:rsidR="00FB57FC" w:rsidRPr="00C3651B" w:rsidRDefault="00FB57FC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371"/>
        <w:gridCol w:w="4253"/>
      </w:tblGrid>
      <w:tr w:rsidR="00FB57FC" w:rsidRPr="00C3651B" w14:paraId="4C01759E" w14:textId="77777777" w:rsidTr="00FB57FC">
        <w:trPr>
          <w:cantSplit/>
          <w:trHeight w:val="15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0B05AA1B" w:rsidR="00FB57FC" w:rsidRPr="00C3651B" w:rsidRDefault="00FB57FC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osoby skierowanej do realizacji zamówienia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419BF1C3" w:rsidR="00FB57FC" w:rsidRPr="00C3651B" w:rsidRDefault="00FB57FC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</w:t>
            </w:r>
            <w:r w:rsidR="007D4F9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zapytania </w:t>
            </w:r>
          </w:p>
          <w:p w14:paraId="219DA088" w14:textId="474ED387" w:rsidR="00FB57FC" w:rsidRPr="00134500" w:rsidRDefault="00FB57FC" w:rsidP="00134500">
            <w:pPr>
              <w:pStyle w:val="Akapitzlist"/>
              <w:numPr>
                <w:ilvl w:val="0"/>
                <w:numId w:val="12"/>
              </w:numPr>
              <w:ind w:left="0" w:firstLine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>Osoba skierowana do realizacji zamówienia posiada wykształcenie na poziomie</w:t>
            </w:r>
            <w:r w:rsidR="007D4F92">
              <w:t xml:space="preserve"> </w:t>
            </w:r>
            <w:r w:rsidR="007D4F92" w:rsidRPr="007D4F92">
              <w:rPr>
                <w:rFonts w:ascii="Arial" w:hAnsi="Arial" w:cs="Arial"/>
                <w:b/>
                <w:bCs/>
                <w:sz w:val="18"/>
                <w:szCs w:val="18"/>
              </w:rPr>
              <w:t>nie niższym niż</w:t>
            </w: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licencjatu</w:t>
            </w:r>
            <w:r w:rsidR="006A7944">
              <w:rPr>
                <w:rFonts w:ascii="Arial" w:hAnsi="Arial" w:cs="Arial"/>
                <w:b/>
                <w:bCs/>
                <w:sz w:val="18"/>
                <w:szCs w:val="18"/>
              </w:rPr>
              <w:t>, inżyniera</w:t>
            </w: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magisterium z zakresu nauk biologicznych, leśnych lub ochrony środowiska</w:t>
            </w:r>
          </w:p>
          <w:p w14:paraId="418C58B5" w14:textId="77777777" w:rsidR="00FB57FC" w:rsidRDefault="00FB57FC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76E355C3" w:rsidR="00814506" w:rsidRPr="00C3651B" w:rsidRDefault="00814506" w:rsidP="00F8150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6DD459A5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FB57FC" w:rsidRPr="00C3651B" w:rsidRDefault="00FB57FC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3C866162" w:rsidR="00FB57FC" w:rsidRPr="00C3651B" w:rsidRDefault="00FB57FC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  <w:r w:rsidR="00A31FF0">
              <w:rPr>
                <w:rFonts w:ascii="Arial" w:hAnsi="Arial" w:cs="Arial"/>
                <w:b/>
                <w:sz w:val="18"/>
                <w:szCs w:val="18"/>
              </w:rPr>
              <w:t xml:space="preserve"> (poleganie na zdolnościach innego podmiotu, zgodnie z pkt 3.7 zapytania)</w:t>
            </w:r>
          </w:p>
        </w:tc>
      </w:tr>
      <w:tr w:rsidR="00FB57FC" w:rsidRPr="00C3651B" w14:paraId="457DFB25" w14:textId="77777777" w:rsidTr="0094131F">
        <w:trPr>
          <w:cantSplit/>
          <w:trHeight w:val="21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FB57FC" w:rsidRPr="00C3651B" w:rsidRDefault="00FB57FC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>..............</w:t>
            </w:r>
          </w:p>
          <w:p w14:paraId="6D866DDE" w14:textId="318B04FB" w:rsidR="00FB57FC" w:rsidRPr="00C3651B" w:rsidRDefault="00FB57FC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FB57FC" w:rsidRPr="00C3651B" w:rsidRDefault="00FB57FC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E17DF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56C68D91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1DF6D" w14:textId="279691ED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tytuł </w:t>
            </w:r>
            <w:r w:rsidR="00A31FF0">
              <w:rPr>
                <w:rFonts w:ascii="Arial" w:hAnsi="Arial" w:cs="Arial"/>
                <w:sz w:val="18"/>
                <w:szCs w:val="18"/>
              </w:rPr>
              <w:t>zawodowy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</w:t>
            </w:r>
          </w:p>
          <w:p w14:paraId="065513B8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732FA" w14:textId="15C1774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uczelni</w:t>
            </w:r>
            <w:r w:rsidR="00A31FF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:……………………………………………………………………….………</w:t>
            </w:r>
          </w:p>
          <w:p w14:paraId="69C03FA3" w14:textId="77777777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EF088" w14:textId="1A2F6731" w:rsidR="00814506" w:rsidRPr="00C3651B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kierunek studiów:……………………………………………</w:t>
            </w:r>
            <w:r w:rsidR="00A31FF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………….……………</w:t>
            </w:r>
          </w:p>
          <w:p w14:paraId="7B949ED8" w14:textId="3E9FF965" w:rsidR="00814506" w:rsidRDefault="00814506" w:rsidP="008145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2A0E19E5" w:rsidR="00FB57FC" w:rsidRPr="00C3651B" w:rsidRDefault="00814506" w:rsidP="00234E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rok ukończenia studiów:………………………………………</w:t>
            </w:r>
            <w:r w:rsidR="00A31FF0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C12EA92" w14:textId="77777777" w:rsidR="00FB57FC" w:rsidRPr="00C3651B" w:rsidRDefault="00FB57FC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5ED36122" w:rsidR="00FB57FC" w:rsidRPr="00C3651B" w:rsidRDefault="00FB57FC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bookmarkEnd w:id="2"/>
    <w:p w14:paraId="7A041E62" w14:textId="76B7A643" w:rsidR="0094131F" w:rsidRDefault="0094131F" w:rsidP="0094131F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b/>
          <w:sz w:val="20"/>
          <w:szCs w:val="20"/>
        </w:rPr>
        <w:t xml:space="preserve">Oświadczamy, </w:t>
      </w:r>
      <w:r>
        <w:rPr>
          <w:rFonts w:ascii="Arial" w:hAnsi="Arial" w:cs="Arial"/>
          <w:sz w:val="20"/>
          <w:szCs w:val="20"/>
        </w:rPr>
        <w:t xml:space="preserve">w celu oceny oferty w kryterium: </w:t>
      </w:r>
      <w:r w:rsidR="00BB1185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Doświadczenie osoby skierowanej do realizacji zamówienia</w:t>
      </w:r>
      <w:r w:rsidR="00BB11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że osoba wskazana w tabeli powyżej ma następujące doświadczenie (jeśli dotyczy)</w:t>
      </w:r>
      <w:r w:rsidRPr="00C3651B">
        <w:rPr>
          <w:rFonts w:ascii="Arial" w:hAnsi="Arial" w:cs="Arial"/>
          <w:sz w:val="20"/>
          <w:szCs w:val="20"/>
        </w:rPr>
        <w:t>:</w:t>
      </w:r>
    </w:p>
    <w:p w14:paraId="426A1733" w14:textId="203F4FC2" w:rsidR="00170F28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371"/>
        <w:gridCol w:w="4253"/>
      </w:tblGrid>
      <w:tr w:rsidR="0094131F" w:rsidRPr="00C3651B" w14:paraId="4C45CA9B" w14:textId="77777777" w:rsidTr="000C7713">
        <w:trPr>
          <w:cantSplit/>
          <w:trHeight w:val="211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2BF" w14:textId="77777777" w:rsidR="0094131F" w:rsidRPr="00C3651B" w:rsidRDefault="0094131F" w:rsidP="0094131F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..............</w:t>
            </w:r>
          </w:p>
          <w:p w14:paraId="668AF403" w14:textId="77777777" w:rsidR="0094131F" w:rsidRPr="00C3651B" w:rsidRDefault="0094131F" w:rsidP="000C7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3FE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BEF9D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34B402B9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93EE2" w14:textId="1AE48C45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treść/przedmiot nagrań:………………………………………………………………………</w:t>
            </w:r>
          </w:p>
          <w:p w14:paraId="414E4F79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BBA08" w14:textId="3AD8D9B5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przedmiot analizy:……………………………………………………………………….………</w:t>
            </w:r>
          </w:p>
          <w:p w14:paraId="182CC663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20400" w14:textId="01ACB0E2" w:rsidR="0094131F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lata w których </w:t>
            </w:r>
            <w:r w:rsidR="00D95522">
              <w:rPr>
                <w:rFonts w:ascii="Arial" w:hAnsi="Arial" w:cs="Arial"/>
                <w:sz w:val="18"/>
                <w:szCs w:val="18"/>
              </w:rPr>
              <w:t>prowadz</w:t>
            </w:r>
            <w:r>
              <w:rPr>
                <w:rFonts w:ascii="Arial" w:hAnsi="Arial" w:cs="Arial"/>
                <w:sz w:val="18"/>
                <w:szCs w:val="18"/>
              </w:rPr>
              <w:t>ono analizę:…………………………………………….……</w:t>
            </w:r>
            <w:r w:rsidR="00D955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90A8C11" w14:textId="77777777" w:rsidR="00D95522" w:rsidRDefault="00D95522" w:rsidP="000C771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4898" w14:textId="3ED25399" w:rsidR="0094131F" w:rsidRPr="00C3651B" w:rsidRDefault="0094131F" w:rsidP="0094131F">
            <w:pPr>
              <w:tabs>
                <w:tab w:val="left" w:pos="3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4F92">
              <w:rPr>
                <w:rFonts w:ascii="Arial" w:hAnsi="Arial" w:cs="Arial"/>
                <w:sz w:val="18"/>
                <w:szCs w:val="18"/>
              </w:rPr>
              <w:t xml:space="preserve">dokładna </w:t>
            </w:r>
            <w:r>
              <w:rPr>
                <w:rFonts w:ascii="Arial" w:hAnsi="Arial" w:cs="Arial"/>
                <w:sz w:val="18"/>
                <w:szCs w:val="18"/>
              </w:rPr>
              <w:t>nazwa i adres podmiotu, na którego rzecz prowadzono analizę z nagrań:………………………………..……………………………………..……………………</w:t>
            </w:r>
          </w:p>
          <w:p w14:paraId="225DCBD5" w14:textId="77777777" w:rsidR="0094131F" w:rsidRPr="00C3651B" w:rsidRDefault="0094131F" w:rsidP="000C77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157" w14:textId="77777777" w:rsidR="0094131F" w:rsidRPr="00C3651B" w:rsidRDefault="0094131F" w:rsidP="000C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E3CCD2" w14:textId="77777777" w:rsidR="00532E78" w:rsidRPr="00532E78" w:rsidRDefault="00532E78" w:rsidP="00532E7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37E38AA3" w14:textId="34E6E4D5" w:rsidR="00532E78" w:rsidRDefault="00532E7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8E584D7" w14:textId="3825EE31" w:rsidR="00C85C27" w:rsidRDefault="00C85C27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222FAF96" w14:textId="77777777" w:rsidR="00C85C27" w:rsidRPr="00C3651B" w:rsidRDefault="00C85C27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CF46" w14:textId="77777777" w:rsidR="00302A2E" w:rsidRDefault="00302A2E" w:rsidP="005E6AA5">
      <w:r>
        <w:separator/>
      </w:r>
    </w:p>
  </w:endnote>
  <w:endnote w:type="continuationSeparator" w:id="0">
    <w:p w14:paraId="46D05947" w14:textId="77777777" w:rsidR="00302A2E" w:rsidRDefault="00302A2E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812675"/>
      <w:docPartObj>
        <w:docPartGallery w:val="Page Numbers (Bottom of Page)"/>
        <w:docPartUnique/>
      </w:docPartObj>
    </w:sdtPr>
    <w:sdtContent>
      <w:p w14:paraId="4598121D" w14:textId="17B57986" w:rsidR="00EE3CD8" w:rsidRDefault="00EE3CD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912FF3D" wp14:editId="5365E2A5">
              <wp:simplePos x="0" y="0"/>
              <wp:positionH relativeFrom="column">
                <wp:posOffset>2056765</wp:posOffset>
              </wp:positionH>
              <wp:positionV relativeFrom="paragraph">
                <wp:posOffset>-277141</wp:posOffset>
              </wp:positionV>
              <wp:extent cx="5673182" cy="804192"/>
              <wp:effectExtent l="0" t="0" r="381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88098" cy="82048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pl-PL"/>
          </w:rPr>
          <w:t>2</w:t>
        </w:r>
      </w:p>
    </w:sdtContent>
  </w:sdt>
  <w:p w14:paraId="44FFD7C3" w14:textId="4D6F6590" w:rsidR="00390585" w:rsidRDefault="00390585" w:rsidP="004D7BD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F01C" w14:textId="77777777" w:rsidR="00302A2E" w:rsidRDefault="00302A2E" w:rsidP="005E6AA5">
      <w:r>
        <w:separator/>
      </w:r>
    </w:p>
  </w:footnote>
  <w:footnote w:type="continuationSeparator" w:id="0">
    <w:p w14:paraId="7C5AC848" w14:textId="77777777" w:rsidR="00302A2E" w:rsidRDefault="00302A2E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A7168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7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78233">
    <w:abstractNumId w:val="0"/>
  </w:num>
  <w:num w:numId="2" w16cid:durableId="535584520">
    <w:abstractNumId w:val="2"/>
  </w:num>
  <w:num w:numId="3" w16cid:durableId="422798002">
    <w:abstractNumId w:val="8"/>
  </w:num>
  <w:num w:numId="4" w16cid:durableId="177543932">
    <w:abstractNumId w:val="1"/>
  </w:num>
  <w:num w:numId="5" w16cid:durableId="838274990">
    <w:abstractNumId w:val="9"/>
  </w:num>
  <w:num w:numId="6" w16cid:durableId="2035500603">
    <w:abstractNumId w:val="5"/>
  </w:num>
  <w:num w:numId="7" w16cid:durableId="1242524383">
    <w:abstractNumId w:val="11"/>
  </w:num>
  <w:num w:numId="8" w16cid:durableId="853568659">
    <w:abstractNumId w:val="10"/>
  </w:num>
  <w:num w:numId="9" w16cid:durableId="1462962415">
    <w:abstractNumId w:val="12"/>
  </w:num>
  <w:num w:numId="10" w16cid:durableId="1711765543">
    <w:abstractNumId w:val="13"/>
  </w:num>
  <w:num w:numId="11" w16cid:durableId="2059545599">
    <w:abstractNumId w:val="7"/>
  </w:num>
  <w:num w:numId="12" w16cid:durableId="1904563493">
    <w:abstractNumId w:val="4"/>
  </w:num>
  <w:num w:numId="13" w16cid:durableId="1242182561">
    <w:abstractNumId w:val="3"/>
  </w:num>
  <w:num w:numId="14" w16cid:durableId="175383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52132"/>
    <w:rsid w:val="00067EB3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027F"/>
    <w:rsid w:val="000F3300"/>
    <w:rsid w:val="000F6222"/>
    <w:rsid w:val="00106DB7"/>
    <w:rsid w:val="00107BF1"/>
    <w:rsid w:val="00113473"/>
    <w:rsid w:val="00116657"/>
    <w:rsid w:val="00116DC0"/>
    <w:rsid w:val="00122138"/>
    <w:rsid w:val="00124FE8"/>
    <w:rsid w:val="00126543"/>
    <w:rsid w:val="0013397E"/>
    <w:rsid w:val="00134500"/>
    <w:rsid w:val="00137730"/>
    <w:rsid w:val="00152F73"/>
    <w:rsid w:val="00170F28"/>
    <w:rsid w:val="001732FD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46EE7"/>
    <w:rsid w:val="00266C41"/>
    <w:rsid w:val="0027646A"/>
    <w:rsid w:val="00290E9C"/>
    <w:rsid w:val="0029224A"/>
    <w:rsid w:val="00296C62"/>
    <w:rsid w:val="00297B82"/>
    <w:rsid w:val="002D2FC5"/>
    <w:rsid w:val="002E638A"/>
    <w:rsid w:val="002E7E02"/>
    <w:rsid w:val="002F194B"/>
    <w:rsid w:val="002F2116"/>
    <w:rsid w:val="00302A2E"/>
    <w:rsid w:val="003106E8"/>
    <w:rsid w:val="00321153"/>
    <w:rsid w:val="0032208C"/>
    <w:rsid w:val="00325B9A"/>
    <w:rsid w:val="00343F00"/>
    <w:rsid w:val="003541DB"/>
    <w:rsid w:val="00367077"/>
    <w:rsid w:val="00373670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56CC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32E78"/>
    <w:rsid w:val="0056487A"/>
    <w:rsid w:val="00571EA6"/>
    <w:rsid w:val="00572B49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03B0C"/>
    <w:rsid w:val="00663546"/>
    <w:rsid w:val="0067017F"/>
    <w:rsid w:val="00682AAB"/>
    <w:rsid w:val="00683121"/>
    <w:rsid w:val="006833B9"/>
    <w:rsid w:val="0068662D"/>
    <w:rsid w:val="00692370"/>
    <w:rsid w:val="006978E5"/>
    <w:rsid w:val="006A3F32"/>
    <w:rsid w:val="006A7944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56729"/>
    <w:rsid w:val="00760F98"/>
    <w:rsid w:val="00763847"/>
    <w:rsid w:val="00764ED5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D4F92"/>
    <w:rsid w:val="007F2C0B"/>
    <w:rsid w:val="007F6CD5"/>
    <w:rsid w:val="0081023C"/>
    <w:rsid w:val="00814506"/>
    <w:rsid w:val="0081747D"/>
    <w:rsid w:val="008248A6"/>
    <w:rsid w:val="00825567"/>
    <w:rsid w:val="00835143"/>
    <w:rsid w:val="00840ED0"/>
    <w:rsid w:val="008447C9"/>
    <w:rsid w:val="00850B44"/>
    <w:rsid w:val="008524C2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131F"/>
    <w:rsid w:val="00946390"/>
    <w:rsid w:val="009673B4"/>
    <w:rsid w:val="009746FB"/>
    <w:rsid w:val="00982DB2"/>
    <w:rsid w:val="0099496A"/>
    <w:rsid w:val="009A613E"/>
    <w:rsid w:val="009B2103"/>
    <w:rsid w:val="009B255A"/>
    <w:rsid w:val="009B2BCB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31FF0"/>
    <w:rsid w:val="00A410FA"/>
    <w:rsid w:val="00A41758"/>
    <w:rsid w:val="00A42FD3"/>
    <w:rsid w:val="00A43153"/>
    <w:rsid w:val="00A46606"/>
    <w:rsid w:val="00A77D3B"/>
    <w:rsid w:val="00A838B8"/>
    <w:rsid w:val="00A857D7"/>
    <w:rsid w:val="00A87AD7"/>
    <w:rsid w:val="00A95B6D"/>
    <w:rsid w:val="00AA2C14"/>
    <w:rsid w:val="00AD047A"/>
    <w:rsid w:val="00AD5917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1185"/>
    <w:rsid w:val="00BB2824"/>
    <w:rsid w:val="00BB5C96"/>
    <w:rsid w:val="00BE73DF"/>
    <w:rsid w:val="00BF1347"/>
    <w:rsid w:val="00BF5B33"/>
    <w:rsid w:val="00C00ABD"/>
    <w:rsid w:val="00C11369"/>
    <w:rsid w:val="00C1645A"/>
    <w:rsid w:val="00C250C6"/>
    <w:rsid w:val="00C2638A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85C27"/>
    <w:rsid w:val="00CA0D70"/>
    <w:rsid w:val="00CA13F4"/>
    <w:rsid w:val="00CA27E6"/>
    <w:rsid w:val="00CB098A"/>
    <w:rsid w:val="00CC1524"/>
    <w:rsid w:val="00CD142F"/>
    <w:rsid w:val="00CD383D"/>
    <w:rsid w:val="00CE05EC"/>
    <w:rsid w:val="00CE6F78"/>
    <w:rsid w:val="00CF05D2"/>
    <w:rsid w:val="00CF298B"/>
    <w:rsid w:val="00CF6187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5522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40587"/>
    <w:rsid w:val="00E556AC"/>
    <w:rsid w:val="00E61F32"/>
    <w:rsid w:val="00E675F0"/>
    <w:rsid w:val="00E837A4"/>
    <w:rsid w:val="00EA3B11"/>
    <w:rsid w:val="00EA6A3D"/>
    <w:rsid w:val="00EB7D12"/>
    <w:rsid w:val="00EE3CD8"/>
    <w:rsid w:val="00EF09E3"/>
    <w:rsid w:val="00F01647"/>
    <w:rsid w:val="00F05349"/>
    <w:rsid w:val="00F0555A"/>
    <w:rsid w:val="00F417E4"/>
    <w:rsid w:val="00F41F12"/>
    <w:rsid w:val="00F46B96"/>
    <w:rsid w:val="00F5258D"/>
    <w:rsid w:val="00F54CFB"/>
    <w:rsid w:val="00F5548D"/>
    <w:rsid w:val="00F676F5"/>
    <w:rsid w:val="00F81508"/>
    <w:rsid w:val="00F85A44"/>
    <w:rsid w:val="00F94BBD"/>
    <w:rsid w:val="00FB57FC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Puławska</cp:lastModifiedBy>
  <cp:revision>5</cp:revision>
  <cp:lastPrinted>2017-03-23T12:51:00Z</cp:lastPrinted>
  <dcterms:created xsi:type="dcterms:W3CDTF">2022-06-22T05:45:00Z</dcterms:created>
  <dcterms:modified xsi:type="dcterms:W3CDTF">2022-07-29T11:48:00Z</dcterms:modified>
</cp:coreProperties>
</file>