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421D" w14:textId="5C186D40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523E2BEC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587">
              <w:rPr>
                <w:rFonts w:ascii="Arial" w:hAnsi="Arial" w:cs="Arial"/>
                <w:b/>
                <w:sz w:val="20"/>
                <w:szCs w:val="20"/>
              </w:rPr>
              <w:t>Nr postępow</w:t>
            </w:r>
            <w:r w:rsidRPr="000F3300">
              <w:rPr>
                <w:rFonts w:ascii="Arial" w:hAnsi="Arial" w:cs="Arial"/>
                <w:b/>
                <w:sz w:val="20"/>
                <w:szCs w:val="20"/>
              </w:rPr>
              <w:t>ania</w:t>
            </w:r>
            <w:r w:rsidR="00766FD6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C1645A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21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202</w:t>
            </w:r>
            <w:r w:rsidR="00C1645A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</w:t>
            </w:r>
            <w:r w:rsidR="00850B44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F98" w:rsidRPr="000F330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07BF1" w:rsidRPr="000F3300">
              <w:rPr>
                <w:rFonts w:ascii="Arial" w:hAnsi="Arial" w:cs="Arial"/>
                <w:b/>
                <w:bCs/>
                <w:sz w:val="20"/>
                <w:szCs w:val="20"/>
              </w:rPr>
              <w:t>Analiza materiału zebranego</w:t>
            </w:r>
            <w:r w:rsidR="00107BF1" w:rsidRPr="00107B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ramach zadania D.5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3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etap </w:t>
            </w:r>
            <w:r w:rsidR="00C1645A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162AE493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0ED6D048" w:rsidR="00225D86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>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p w14:paraId="62012036" w14:textId="30BD4178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67855CC7" w14:textId="6985A52B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471E59AF" w14:textId="77777777" w:rsidR="00FB57FC" w:rsidRPr="00C3651B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FB57FC" w:rsidRPr="00C3651B" w14:paraId="4C01759E" w14:textId="77777777" w:rsidTr="00FB57FC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FB57FC" w:rsidRPr="00C3651B" w:rsidRDefault="00FB57FC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704DBE50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Zgodnie z pkt. 3.3 zapytania </w:t>
            </w:r>
          </w:p>
          <w:p w14:paraId="219DA088" w14:textId="54896CA3" w:rsidR="00FB57FC" w:rsidRPr="00134500" w:rsidRDefault="00FB57FC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 licencjatu</w:t>
            </w:r>
            <w:r w:rsidR="006A7944">
              <w:rPr>
                <w:rFonts w:ascii="Arial" w:hAnsi="Arial" w:cs="Arial"/>
                <w:b/>
                <w:bCs/>
                <w:sz w:val="18"/>
                <w:szCs w:val="18"/>
              </w:rPr>
              <w:t>, inżyniera</w:t>
            </w: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magisterium z zakresu nauk biologicznych, leśnych lub ochrony środowiska</w:t>
            </w:r>
          </w:p>
          <w:p w14:paraId="418C58B5" w14:textId="77777777" w:rsidR="00FB57FC" w:rsidRDefault="00FB57FC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76E355C3" w:rsidR="00814506" w:rsidRPr="00C3651B" w:rsidRDefault="00814506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3C866162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  <w:r w:rsidR="00A31FF0">
              <w:rPr>
                <w:rFonts w:ascii="Arial" w:hAnsi="Arial" w:cs="Arial"/>
                <w:b/>
                <w:sz w:val="18"/>
                <w:szCs w:val="18"/>
              </w:rPr>
              <w:t xml:space="preserve"> (poleganie na zdolnościach innego podmiotu, zgodnie z pkt 3.7 zapytania)</w:t>
            </w:r>
          </w:p>
        </w:tc>
      </w:tr>
      <w:tr w:rsidR="00FB57FC" w:rsidRPr="00C3651B" w14:paraId="457DFB25" w14:textId="77777777" w:rsidTr="0094131F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FB57FC" w:rsidRPr="00C3651B" w:rsidRDefault="00FB57FC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>..............</w:t>
            </w:r>
          </w:p>
          <w:p w14:paraId="6D866DDE" w14:textId="318B04FB" w:rsidR="00FB57FC" w:rsidRPr="00C3651B" w:rsidRDefault="00FB57FC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E17DF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56C68D91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1DF6D" w14:textId="279691ED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="00A31FF0">
              <w:rPr>
                <w:rFonts w:ascii="Arial" w:hAnsi="Arial" w:cs="Arial"/>
                <w:sz w:val="18"/>
                <w:szCs w:val="18"/>
              </w:rPr>
              <w:t>zawodowy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</w:t>
            </w:r>
          </w:p>
          <w:p w14:paraId="065513B8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732FA" w14:textId="15C1774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</w:t>
            </w:r>
            <w:r w:rsidR="00A31FF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:……………………………………………………………………….………</w:t>
            </w:r>
          </w:p>
          <w:p w14:paraId="69C03FA3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EF088" w14:textId="1A2F6731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studiów:……………………………………………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………….……………</w:t>
            </w:r>
          </w:p>
          <w:p w14:paraId="7B949ED8" w14:textId="3E9FF965" w:rsidR="00814506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2A0E19E5" w:rsidR="00FB57FC" w:rsidRPr="00C3651B" w:rsidRDefault="00814506" w:rsidP="00234E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rok ukończenia studiów:………………………………………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C12EA92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FB57FC" w:rsidRPr="00C3651B" w:rsidRDefault="00FB57FC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bookmarkEnd w:id="2"/>
    <w:p w14:paraId="7A041E62" w14:textId="76B7A643" w:rsidR="0094131F" w:rsidRDefault="0094131F" w:rsidP="0094131F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b/>
          <w:sz w:val="20"/>
          <w:szCs w:val="20"/>
        </w:rPr>
        <w:t xml:space="preserve">Oświadczamy, </w:t>
      </w:r>
      <w:r>
        <w:rPr>
          <w:rFonts w:ascii="Arial" w:hAnsi="Arial" w:cs="Arial"/>
          <w:sz w:val="20"/>
          <w:szCs w:val="20"/>
        </w:rPr>
        <w:t xml:space="preserve">w celu oceny oferty w kryterium: </w:t>
      </w:r>
      <w:r w:rsidR="00BB118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Doświadczenie osoby skierowanej do realizacji zamówienia</w:t>
      </w:r>
      <w:r w:rsidR="00BB11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że osoba wskazana w tabeli powyżej ma następujące doświadczenie (jeśli dotyczy)</w:t>
      </w:r>
      <w:r w:rsidRPr="00C3651B">
        <w:rPr>
          <w:rFonts w:ascii="Arial" w:hAnsi="Arial" w:cs="Arial"/>
          <w:sz w:val="20"/>
          <w:szCs w:val="20"/>
        </w:rPr>
        <w:t>:</w:t>
      </w:r>
    </w:p>
    <w:p w14:paraId="426A1733" w14:textId="203F4FC2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94131F" w:rsidRPr="00C3651B" w14:paraId="4C45CA9B" w14:textId="77777777" w:rsidTr="000C7713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2BF" w14:textId="77777777" w:rsidR="0094131F" w:rsidRPr="00C3651B" w:rsidRDefault="0094131F" w:rsidP="0094131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68AF403" w14:textId="77777777" w:rsidR="0094131F" w:rsidRPr="00C3651B" w:rsidRDefault="0094131F" w:rsidP="000C7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3FE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BEF9D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34B402B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93EE2" w14:textId="1AE48C4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treść/przedmiot nagrań:………………………………………………………………………</w:t>
            </w:r>
          </w:p>
          <w:p w14:paraId="414E4F7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BBA08" w14:textId="3AD8D9B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przedmiot analizy:……………………………………………………………………….………</w:t>
            </w:r>
          </w:p>
          <w:p w14:paraId="182CC663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372A6" w14:textId="35BADFF1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lata w których ono analizę:…………………………………………….………….……………</w:t>
            </w:r>
          </w:p>
          <w:p w14:paraId="4D120400" w14:textId="77777777" w:rsidR="0094131F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4898" w14:textId="00F61CB3" w:rsidR="0094131F" w:rsidRPr="00C3651B" w:rsidRDefault="0094131F" w:rsidP="0094131F">
            <w:pPr>
              <w:tabs>
                <w:tab w:val="left" w:pos="3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nazwa i adres podmiotu, na którego rzecz prowadzono analizę z nagrań:………………………………..……………………………………..……………………</w:t>
            </w:r>
          </w:p>
          <w:p w14:paraId="225DCBD5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157" w14:textId="77777777" w:rsidR="0094131F" w:rsidRPr="00C3651B" w:rsidRDefault="0094131F" w:rsidP="000C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E3CCD2" w14:textId="77777777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37E38AA3" w14:textId="34E6E4D5" w:rsidR="00532E78" w:rsidRDefault="00532E7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8E584D7" w14:textId="3825EE31" w:rsidR="00C85C27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222FAF96" w14:textId="77777777" w:rsidR="00C85C27" w:rsidRPr="00C3651B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FDA1" w14:textId="77777777" w:rsidR="00A46606" w:rsidRDefault="00A46606" w:rsidP="005E6AA5">
      <w:r>
        <w:separator/>
      </w:r>
    </w:p>
  </w:endnote>
  <w:endnote w:type="continuationSeparator" w:id="0">
    <w:p w14:paraId="4371E582" w14:textId="77777777" w:rsidR="00A46606" w:rsidRDefault="00A46606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812675"/>
      <w:docPartObj>
        <w:docPartGallery w:val="Page Numbers (Bottom of Page)"/>
        <w:docPartUnique/>
      </w:docPartObj>
    </w:sdtPr>
    <w:sdtEndPr/>
    <w:sdtContent>
      <w:p w14:paraId="4598121D" w14:textId="17B57986" w:rsidR="00EE3CD8" w:rsidRDefault="00EE3CD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912FF3D" wp14:editId="5365E2A5">
              <wp:simplePos x="0" y="0"/>
              <wp:positionH relativeFrom="column">
                <wp:posOffset>2056765</wp:posOffset>
              </wp:positionH>
              <wp:positionV relativeFrom="paragraph">
                <wp:posOffset>-277141</wp:posOffset>
              </wp:positionV>
              <wp:extent cx="5673182" cy="804192"/>
              <wp:effectExtent l="0" t="0" r="381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8098" cy="8204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pl-PL"/>
          </w:rPr>
          <w:t>2</w:t>
        </w:r>
      </w:p>
    </w:sdtContent>
  </w:sdt>
  <w:p w14:paraId="44FFD7C3" w14:textId="4D6F6590" w:rsidR="00390585" w:rsidRDefault="00390585" w:rsidP="004D7BD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601E" w14:textId="77777777" w:rsidR="00A46606" w:rsidRDefault="00A46606" w:rsidP="005E6AA5">
      <w:r>
        <w:separator/>
      </w:r>
    </w:p>
  </w:footnote>
  <w:footnote w:type="continuationSeparator" w:id="0">
    <w:p w14:paraId="05C051CE" w14:textId="77777777" w:rsidR="00A46606" w:rsidRDefault="00A46606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A7168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7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13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52132"/>
    <w:rsid w:val="00067EB3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027F"/>
    <w:rsid w:val="000F3300"/>
    <w:rsid w:val="000F6222"/>
    <w:rsid w:val="00106DB7"/>
    <w:rsid w:val="00107BF1"/>
    <w:rsid w:val="00113473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6C62"/>
    <w:rsid w:val="00297B82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32E78"/>
    <w:rsid w:val="0056487A"/>
    <w:rsid w:val="00571EA6"/>
    <w:rsid w:val="00572B49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03B0C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A7944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4506"/>
    <w:rsid w:val="0081747D"/>
    <w:rsid w:val="008248A6"/>
    <w:rsid w:val="00825567"/>
    <w:rsid w:val="00835143"/>
    <w:rsid w:val="00840ED0"/>
    <w:rsid w:val="008447C9"/>
    <w:rsid w:val="00850B44"/>
    <w:rsid w:val="008524C2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131F"/>
    <w:rsid w:val="00946390"/>
    <w:rsid w:val="009673B4"/>
    <w:rsid w:val="009746FB"/>
    <w:rsid w:val="00982DB2"/>
    <w:rsid w:val="0099496A"/>
    <w:rsid w:val="009A613E"/>
    <w:rsid w:val="009B2103"/>
    <w:rsid w:val="009B255A"/>
    <w:rsid w:val="009B2BCB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31FF0"/>
    <w:rsid w:val="00A410FA"/>
    <w:rsid w:val="00A41758"/>
    <w:rsid w:val="00A42FD3"/>
    <w:rsid w:val="00A43153"/>
    <w:rsid w:val="00A46606"/>
    <w:rsid w:val="00A77D3B"/>
    <w:rsid w:val="00A838B8"/>
    <w:rsid w:val="00A857D7"/>
    <w:rsid w:val="00A87AD7"/>
    <w:rsid w:val="00A95B6D"/>
    <w:rsid w:val="00AA2C14"/>
    <w:rsid w:val="00AD047A"/>
    <w:rsid w:val="00AD5917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1185"/>
    <w:rsid w:val="00BB2824"/>
    <w:rsid w:val="00BB5C96"/>
    <w:rsid w:val="00BE73DF"/>
    <w:rsid w:val="00BF1347"/>
    <w:rsid w:val="00BF5B33"/>
    <w:rsid w:val="00C00ABD"/>
    <w:rsid w:val="00C11369"/>
    <w:rsid w:val="00C1645A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85C27"/>
    <w:rsid w:val="00CA0D70"/>
    <w:rsid w:val="00CA13F4"/>
    <w:rsid w:val="00CA27E6"/>
    <w:rsid w:val="00CB098A"/>
    <w:rsid w:val="00CC1524"/>
    <w:rsid w:val="00CD142F"/>
    <w:rsid w:val="00CD383D"/>
    <w:rsid w:val="00CE05EC"/>
    <w:rsid w:val="00CE6F78"/>
    <w:rsid w:val="00CF05D2"/>
    <w:rsid w:val="00CF298B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40587"/>
    <w:rsid w:val="00E556AC"/>
    <w:rsid w:val="00E61F32"/>
    <w:rsid w:val="00E675F0"/>
    <w:rsid w:val="00E837A4"/>
    <w:rsid w:val="00EA3B11"/>
    <w:rsid w:val="00EA6A3D"/>
    <w:rsid w:val="00EB7D12"/>
    <w:rsid w:val="00EE3CD8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B57FC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6</cp:revision>
  <cp:lastPrinted>2017-03-23T12:51:00Z</cp:lastPrinted>
  <dcterms:created xsi:type="dcterms:W3CDTF">2020-09-29T19:01:00Z</dcterms:created>
  <dcterms:modified xsi:type="dcterms:W3CDTF">2022-02-16T19:53:00Z</dcterms:modified>
</cp:coreProperties>
</file>